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4" w:rsidRDefault="00540976"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CF5AE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F5AE0" w:rsidRDefault="0001260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F5AE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F5AE0" w:rsidRDefault="0001260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F5AE0">
        <w:trPr>
          <w:jc w:val="center"/>
        </w:trPr>
        <w:tc>
          <w:tcPr>
            <w:tcW w:w="0" w:type="auto"/>
          </w:tcPr>
          <w:p w:rsidR="00CF5AE0" w:rsidRDefault="0001260B">
            <w:r>
              <w:lastRenderedPageBreak/>
              <w:t>Сертификат</w:t>
            </w:r>
          </w:p>
        </w:tc>
        <w:tc>
          <w:tcPr>
            <w:tcW w:w="0" w:type="auto"/>
          </w:tcPr>
          <w:p w:rsidR="00CF5AE0" w:rsidRDefault="0001260B">
            <w:r>
              <w:t>603332450510203670830559428146817986133868575858</w:t>
            </w:r>
          </w:p>
        </w:tc>
      </w:tr>
      <w:tr w:rsidR="00CF5AE0">
        <w:trPr>
          <w:jc w:val="center"/>
        </w:trPr>
        <w:tc>
          <w:tcPr>
            <w:tcW w:w="0" w:type="auto"/>
          </w:tcPr>
          <w:p w:rsidR="00CF5AE0" w:rsidRDefault="0001260B">
            <w:r>
              <w:t>Владелец</w:t>
            </w:r>
          </w:p>
        </w:tc>
        <w:tc>
          <w:tcPr>
            <w:tcW w:w="0" w:type="auto"/>
          </w:tcPr>
          <w:p w:rsidR="00CF5AE0" w:rsidRDefault="0001260B">
            <w:r>
              <w:t>Гаджиев Магомед Якубович</w:t>
            </w:r>
          </w:p>
        </w:tc>
      </w:tr>
      <w:tr w:rsidR="00CF5AE0">
        <w:trPr>
          <w:jc w:val="center"/>
        </w:trPr>
        <w:tc>
          <w:tcPr>
            <w:tcW w:w="0" w:type="auto"/>
          </w:tcPr>
          <w:p w:rsidR="00CF5AE0" w:rsidRDefault="0001260B">
            <w:r>
              <w:t>Действителен</w:t>
            </w:r>
          </w:p>
        </w:tc>
        <w:tc>
          <w:tcPr>
            <w:tcW w:w="0" w:type="auto"/>
          </w:tcPr>
          <w:p w:rsidR="00CF5AE0" w:rsidRDefault="0001260B">
            <w:r>
              <w:t>С 10.04.2021 по 10.04.2022</w:t>
            </w:r>
          </w:p>
        </w:tc>
      </w:tr>
    </w:tbl>
    <w:p w:rsidR="0001260B" w:rsidRDefault="0001260B"/>
    <w:sectPr w:rsidR="0001260B" w:rsidSect="0081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3A2619"/>
    <w:multiLevelType w:val="hybridMultilevel"/>
    <w:tmpl w:val="6F349DE6"/>
    <w:lvl w:ilvl="0" w:tplc="23085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F32031"/>
    <w:multiLevelType w:val="hybridMultilevel"/>
    <w:tmpl w:val="82E4E844"/>
    <w:lvl w:ilvl="0" w:tplc="41627972">
      <w:start w:val="1"/>
      <w:numFmt w:val="decimal"/>
      <w:lvlText w:val="%1."/>
      <w:lvlJc w:val="left"/>
      <w:pPr>
        <w:ind w:left="720" w:hanging="360"/>
      </w:pPr>
    </w:lvl>
    <w:lvl w:ilvl="1" w:tplc="41627972" w:tentative="1">
      <w:start w:val="1"/>
      <w:numFmt w:val="lowerLetter"/>
      <w:lvlText w:val="%2."/>
      <w:lvlJc w:val="left"/>
      <w:pPr>
        <w:ind w:left="1440" w:hanging="360"/>
      </w:pPr>
    </w:lvl>
    <w:lvl w:ilvl="2" w:tplc="41627972" w:tentative="1">
      <w:start w:val="1"/>
      <w:numFmt w:val="lowerRoman"/>
      <w:lvlText w:val="%3."/>
      <w:lvlJc w:val="right"/>
      <w:pPr>
        <w:ind w:left="2160" w:hanging="180"/>
      </w:pPr>
    </w:lvl>
    <w:lvl w:ilvl="3" w:tplc="41627972" w:tentative="1">
      <w:start w:val="1"/>
      <w:numFmt w:val="decimal"/>
      <w:lvlText w:val="%4."/>
      <w:lvlJc w:val="left"/>
      <w:pPr>
        <w:ind w:left="2880" w:hanging="360"/>
      </w:pPr>
    </w:lvl>
    <w:lvl w:ilvl="4" w:tplc="41627972" w:tentative="1">
      <w:start w:val="1"/>
      <w:numFmt w:val="lowerLetter"/>
      <w:lvlText w:val="%5."/>
      <w:lvlJc w:val="left"/>
      <w:pPr>
        <w:ind w:left="3600" w:hanging="360"/>
      </w:pPr>
    </w:lvl>
    <w:lvl w:ilvl="5" w:tplc="41627972" w:tentative="1">
      <w:start w:val="1"/>
      <w:numFmt w:val="lowerRoman"/>
      <w:lvlText w:val="%6."/>
      <w:lvlJc w:val="right"/>
      <w:pPr>
        <w:ind w:left="4320" w:hanging="180"/>
      </w:pPr>
    </w:lvl>
    <w:lvl w:ilvl="6" w:tplc="41627972" w:tentative="1">
      <w:start w:val="1"/>
      <w:numFmt w:val="decimal"/>
      <w:lvlText w:val="%7."/>
      <w:lvlJc w:val="left"/>
      <w:pPr>
        <w:ind w:left="5040" w:hanging="360"/>
      </w:pPr>
    </w:lvl>
    <w:lvl w:ilvl="7" w:tplc="41627972" w:tentative="1">
      <w:start w:val="1"/>
      <w:numFmt w:val="lowerLetter"/>
      <w:lvlText w:val="%8."/>
      <w:lvlJc w:val="left"/>
      <w:pPr>
        <w:ind w:left="5760" w:hanging="360"/>
      </w:pPr>
    </w:lvl>
    <w:lvl w:ilvl="8" w:tplc="416279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40976"/>
    <w:rsid w:val="0001260B"/>
    <w:rsid w:val="002B67F4"/>
    <w:rsid w:val="00540976"/>
    <w:rsid w:val="00812424"/>
    <w:rsid w:val="008C4E6E"/>
    <w:rsid w:val="00CF5AE0"/>
    <w:rsid w:val="00DA4350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7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CF5AE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F5AE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CF5AE0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52425970" Type="http://schemas.microsoft.com/office/2011/relationships/commentsExtended" Target="commentsExtended.xml"/><Relationship Id="rId93104223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JIa/GkjinR/yP9LqqCitVHW1NFQ=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</SignatureValue>
  <KeyInfo>
    <X509Data>
      <X509Certificate>MIIFrDCCA5QCFGmuXN4bNSDagNvjEsKHZo/19nxyMA0GCSqGSIb3DQEBCwUAMIGQ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8168733"/>
            <mdssi:RelationshipReference SourceId="rId257627242"/>
            <mdssi:RelationshipReference SourceId="rId723876326"/>
            <mdssi:RelationshipReference SourceId="rId573639746"/>
            <mdssi:RelationshipReference SourceId="rId552425970"/>
            <mdssi:RelationshipReference SourceId="rId931042231"/>
          </Transform>
          <Transform Algorithm="http://www.w3.org/TR/2001/REC-xml-c14n-20010315"/>
        </Transforms>
        <DigestMethod Algorithm="http://www.w3.org/2000/09/xmldsig#sha1"/>
        <DigestValue>GWh6vDAU16RAZsZQhS7LkowHuNA=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O7D7kcQQAI64ZsZWV6Fv6BNnVOY=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Ks8isGEqL/7P8+EmMF2PIRwDCSY=</DigestValue>
      </Reference>
      <Reference URI="/word/numbering.xml?ContentType=application/vnd.openxmlformats-officedocument.wordprocessingml.numbering+xml">
        <DigestMethod Algorithm="http://www.w3.org/2000/09/xmldsig#sha1"/>
        <DigestValue>kq4SbF7/FFHCxnikyDZ7/Hb/TnQ=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igaUEGjDN2r6DGfu6m2lLbKNfF8=</DigestValue>
      </Reference>
      <Reference URI="/word/styles.xml?ContentType=application/vnd.openxmlformats-officedocument.wordprocessingml.styles+xml">
        <DigestMethod Algorithm="http://www.w3.org/2000/09/xmldsig#sha1"/>
        <DigestValue>EXvwb3j0dSJwAs81I3kUjkcRcbE=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2023-07-05T10:18:00Z</dcterms:created>
  <dcterms:modified xsi:type="dcterms:W3CDTF">2023-07-05T10:18:00Z</dcterms:modified>
</cp:coreProperties>
</file>