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24" w:rsidRDefault="0054097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43550" cy="7620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D253BC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D253BC" w:rsidRDefault="004D50A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D253BC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D253BC" w:rsidRDefault="004D50AE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D253BC">
        <w:trPr>
          <w:jc w:val="center"/>
        </w:trPr>
        <w:tc>
          <w:tcPr>
            <w:tcW w:w="0" w:type="auto"/>
          </w:tcPr>
          <w:p w:rsidR="00D253BC" w:rsidRDefault="004D50AE">
            <w:r>
              <w:lastRenderedPageBreak/>
              <w:t>Сертификат</w:t>
            </w:r>
          </w:p>
        </w:tc>
        <w:tc>
          <w:tcPr>
            <w:tcW w:w="0" w:type="auto"/>
          </w:tcPr>
          <w:p w:rsidR="00D253BC" w:rsidRDefault="004D50AE">
            <w:r>
              <w:t>603332450510203670830559428146817986133868575858</w:t>
            </w:r>
          </w:p>
        </w:tc>
      </w:tr>
      <w:tr w:rsidR="00D253BC">
        <w:trPr>
          <w:jc w:val="center"/>
        </w:trPr>
        <w:tc>
          <w:tcPr>
            <w:tcW w:w="0" w:type="auto"/>
          </w:tcPr>
          <w:p w:rsidR="00D253BC" w:rsidRDefault="004D50AE">
            <w:r>
              <w:t>Владелец</w:t>
            </w:r>
          </w:p>
        </w:tc>
        <w:tc>
          <w:tcPr>
            <w:tcW w:w="0" w:type="auto"/>
          </w:tcPr>
          <w:p w:rsidR="00D253BC" w:rsidRDefault="004D50AE">
            <w:r>
              <w:t>Гаджиев Магомед Якубович</w:t>
            </w:r>
          </w:p>
        </w:tc>
      </w:tr>
      <w:tr w:rsidR="00D253BC">
        <w:trPr>
          <w:jc w:val="center"/>
        </w:trPr>
        <w:tc>
          <w:tcPr>
            <w:tcW w:w="0" w:type="auto"/>
          </w:tcPr>
          <w:p w:rsidR="00D253BC" w:rsidRDefault="004D50AE">
            <w:r>
              <w:t>Действителен</w:t>
            </w:r>
          </w:p>
        </w:tc>
        <w:tc>
          <w:tcPr>
            <w:tcW w:w="0" w:type="auto"/>
          </w:tcPr>
          <w:p w:rsidR="00D253BC" w:rsidRDefault="004D50AE">
            <w:r>
              <w:t>С 10.04.2021 по 10.04.2022</w:t>
            </w:r>
          </w:p>
        </w:tc>
      </w:tr>
    </w:tbl>
    <w:p w:rsidR="004D50AE" w:rsidRDefault="004D50AE"/>
    <w:sectPr w:rsidR="004D50AE" w:rsidSect="0081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63E"/>
    <w:multiLevelType w:val="hybridMultilevel"/>
    <w:tmpl w:val="A3D6E97C"/>
    <w:lvl w:ilvl="0" w:tplc="230859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9EC56F3"/>
    <w:multiLevelType w:val="hybridMultilevel"/>
    <w:tmpl w:val="F28ED876"/>
    <w:lvl w:ilvl="0" w:tplc="41627972">
      <w:start w:val="1"/>
      <w:numFmt w:val="decimal"/>
      <w:lvlText w:val="%1."/>
      <w:lvlJc w:val="left"/>
      <w:pPr>
        <w:ind w:left="720" w:hanging="360"/>
      </w:pPr>
    </w:lvl>
    <w:lvl w:ilvl="1" w:tplc="41627972" w:tentative="1">
      <w:start w:val="1"/>
      <w:numFmt w:val="lowerLetter"/>
      <w:lvlText w:val="%2."/>
      <w:lvlJc w:val="left"/>
      <w:pPr>
        <w:ind w:left="1440" w:hanging="360"/>
      </w:pPr>
    </w:lvl>
    <w:lvl w:ilvl="2" w:tplc="41627972" w:tentative="1">
      <w:start w:val="1"/>
      <w:numFmt w:val="lowerRoman"/>
      <w:lvlText w:val="%3."/>
      <w:lvlJc w:val="right"/>
      <w:pPr>
        <w:ind w:left="2160" w:hanging="180"/>
      </w:pPr>
    </w:lvl>
    <w:lvl w:ilvl="3" w:tplc="41627972" w:tentative="1">
      <w:start w:val="1"/>
      <w:numFmt w:val="decimal"/>
      <w:lvlText w:val="%4."/>
      <w:lvlJc w:val="left"/>
      <w:pPr>
        <w:ind w:left="2880" w:hanging="360"/>
      </w:pPr>
    </w:lvl>
    <w:lvl w:ilvl="4" w:tplc="41627972" w:tentative="1">
      <w:start w:val="1"/>
      <w:numFmt w:val="lowerLetter"/>
      <w:lvlText w:val="%5."/>
      <w:lvlJc w:val="left"/>
      <w:pPr>
        <w:ind w:left="3600" w:hanging="360"/>
      </w:pPr>
    </w:lvl>
    <w:lvl w:ilvl="5" w:tplc="41627972" w:tentative="1">
      <w:start w:val="1"/>
      <w:numFmt w:val="lowerRoman"/>
      <w:lvlText w:val="%6."/>
      <w:lvlJc w:val="right"/>
      <w:pPr>
        <w:ind w:left="4320" w:hanging="180"/>
      </w:pPr>
    </w:lvl>
    <w:lvl w:ilvl="6" w:tplc="41627972" w:tentative="1">
      <w:start w:val="1"/>
      <w:numFmt w:val="decimal"/>
      <w:lvlText w:val="%7."/>
      <w:lvlJc w:val="left"/>
      <w:pPr>
        <w:ind w:left="5040" w:hanging="360"/>
      </w:pPr>
    </w:lvl>
    <w:lvl w:ilvl="7" w:tplc="41627972" w:tentative="1">
      <w:start w:val="1"/>
      <w:numFmt w:val="lowerLetter"/>
      <w:lvlText w:val="%8."/>
      <w:lvlJc w:val="left"/>
      <w:pPr>
        <w:ind w:left="5760" w:hanging="360"/>
      </w:pPr>
    </w:lvl>
    <w:lvl w:ilvl="8" w:tplc="416279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76"/>
    <w:rsid w:val="0038455E"/>
    <w:rsid w:val="004D50AE"/>
    <w:rsid w:val="00540976"/>
    <w:rsid w:val="00812424"/>
    <w:rsid w:val="008C4E6E"/>
    <w:rsid w:val="00D253BC"/>
    <w:rsid w:val="00DA4350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C7B64-35BC-4890-86EC-3740893D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76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2023-11-13T07:22:00Z</dcterms:created>
  <dcterms:modified xsi:type="dcterms:W3CDTF">2023-11-13T07:22:00Z</dcterms:modified>
</cp:coreProperties>
</file>